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8A0" w:rsidRDefault="00ED18A0" w:rsidP="00ED18A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  <w:r>
        <w:rPr>
          <w:rFonts w:ascii="AppleSystemUIFontBold" w:hAnsi="AppleSystemUIFontBold" w:cs="AppleSystemUIFontBold"/>
          <w:b/>
          <w:bCs/>
          <w:sz w:val="40"/>
          <w:szCs w:val="40"/>
        </w:rPr>
        <w:t>Notice caméras :</w:t>
      </w:r>
    </w:p>
    <w:p w:rsidR="00ED18A0" w:rsidRDefault="00ED18A0" w:rsidP="00ED18A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ED18A0" w:rsidRDefault="00ED18A0" w:rsidP="00ED18A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MODE LAN</w:t>
      </w:r>
    </w:p>
    <w:p w:rsidR="00ED18A0" w:rsidRDefault="00ED18A0" w:rsidP="00ED18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Brancher le RJ45 de la caméra de la sortie LINK au switch RJ45</w:t>
      </w:r>
    </w:p>
    <w:p w:rsidR="00ED18A0" w:rsidRDefault="00ED18A0" w:rsidP="00ED18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Brancher le pupitre de la sortie LAN au switch</w:t>
      </w:r>
    </w:p>
    <w:p w:rsidR="00ED18A0" w:rsidRDefault="00ED18A0" w:rsidP="00ED18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Brancher la sortie rj45 de l’ordinateur au switch</w:t>
      </w:r>
    </w:p>
    <w:p w:rsidR="00ED18A0" w:rsidRDefault="00ED18A0" w:rsidP="00ED18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Bold" w:hAnsi="AppleSystemUIFontBold" w:cs="AppleSystemUIFontBold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Sur l’ordinateur ouvrir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</w:rPr>
        <w:t>Easy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 IP SETUP </w:t>
      </w:r>
      <w:r>
        <w:rPr>
          <w:rFonts w:ascii="AppleSystemUIFont" w:hAnsi="AppleSystemUIFont" w:cs="AppleSystemUIFont"/>
          <w:sz w:val="26"/>
          <w:szCs w:val="26"/>
        </w:rPr>
        <w:t>: le but est d’avoir l’ordinateur, les caméras et le pupitre sur le même réseau local (les 3 premiers chiffres de l’adresse IP)</w:t>
      </w:r>
    </w:p>
    <w:p w:rsidR="00ED18A0" w:rsidRDefault="00ED18A0" w:rsidP="00ED18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Si les caméras et le pupitre n’apparaissent pas :</w:t>
      </w:r>
    </w:p>
    <w:p w:rsidR="00ED18A0" w:rsidRDefault="00ED18A0" w:rsidP="00ED18A0">
      <w:pPr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Sur l’ordinateur aller dans les paramètres de la carte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ethernet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/ Paramètres IPV4 et y mettre n’importe quelle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ip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fixe exemple : 192.168.1.100 / 255.255.255.0 / 192.168.1.254</w:t>
      </w:r>
    </w:p>
    <w:p w:rsidR="00ED18A0" w:rsidRDefault="00ED18A0" w:rsidP="00ED18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Si les caméras apparaissent :</w:t>
      </w:r>
    </w:p>
    <w:p w:rsidR="00ED18A0" w:rsidRDefault="00ED18A0" w:rsidP="00ED18A0">
      <w:pPr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Sur l’ordinateur aller dans les paramètres de la carte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ethernet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/ Paramètres IPV4 et y mettre une adresse IP (seulement les 3 premiers chiffres) qui correspond à l’une des caméras.</w:t>
      </w:r>
    </w:p>
    <w:p w:rsidR="00ED18A0" w:rsidRDefault="00ED18A0" w:rsidP="00ED18A0">
      <w:pPr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Faire la même chose avec toutes les caméras et le pupitre</w:t>
      </w:r>
    </w:p>
    <w:p w:rsidR="00ED18A0" w:rsidRDefault="00ED18A0" w:rsidP="00ED18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Pour accéder aux paramètres des caméras ouvrir un navigateur web et taper dans le champ d’adresse l’adresse IP d’une caméra.</w:t>
      </w:r>
    </w:p>
    <w:p w:rsidR="00ED18A0" w:rsidRDefault="00ED18A0" w:rsidP="00ED18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Bold" w:hAnsi="AppleSystemUIFontBold" w:cs="AppleSystemUIFontBold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Pour accéder aux paramètres de résolution de l’image de sortie : cliquer en haut à gauche sur </w:t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>SETUP</w:t>
      </w:r>
      <w:r>
        <w:rPr>
          <w:rFonts w:ascii="AppleSystemUIFont" w:hAnsi="AppleSystemUIFont" w:cs="AppleSystemUIFont"/>
          <w:sz w:val="26"/>
          <w:szCs w:val="26"/>
        </w:rPr>
        <w:t xml:space="preserve"> / Dans la colonne de gauche </w:t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>Image</w:t>
      </w:r>
      <w:r>
        <w:rPr>
          <w:rFonts w:ascii="AppleSystemUIFont" w:hAnsi="AppleSystemUIFont" w:cs="AppleSystemUIFont"/>
          <w:sz w:val="26"/>
          <w:szCs w:val="26"/>
        </w:rPr>
        <w:t xml:space="preserve"> / Dans les onglets de la page principale </w:t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>Système</w:t>
      </w:r>
    </w:p>
    <w:p w:rsidR="00ED18A0" w:rsidRDefault="00ED18A0" w:rsidP="00ED18A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ED18A0" w:rsidRDefault="00ED18A0" w:rsidP="00ED18A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Sur le Pupitre :</w:t>
      </w:r>
    </w:p>
    <w:p w:rsidR="00ED18A0" w:rsidRDefault="00ED18A0" w:rsidP="00ED18A0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Chercher la page pour choisir la méthode de connexion de caméras et choisir LAN ou Network</w:t>
      </w:r>
    </w:p>
    <w:p w:rsidR="00ED18A0" w:rsidRDefault="00ED18A0" w:rsidP="00ED18A0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Chercher la page pour indiquer les adresses IP des caméras et vous devriez voir les caméras se connecter au pupitre</w:t>
      </w:r>
    </w:p>
    <w:p w:rsidR="00ED18A0" w:rsidRDefault="00ED18A0" w:rsidP="00ED18A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ED18A0" w:rsidRDefault="00ED18A0" w:rsidP="00ED18A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ED18A0" w:rsidRDefault="00ED18A0" w:rsidP="00ED18A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Si pour une raison ou une autre (plus de place sur le switch principalement) vous devez passer en SERIAL :</w:t>
      </w:r>
    </w:p>
    <w:p w:rsidR="00ED18A0" w:rsidRDefault="00ED18A0" w:rsidP="00ED18A0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Dans un premier temps faire la même démarche que si dessus pour régler la résolution de l’image de sortie</w:t>
      </w:r>
    </w:p>
    <w:p w:rsidR="00ED18A0" w:rsidRDefault="00ED18A0" w:rsidP="00ED18A0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Ensuite brancher le RJ45 des caméras de la sortie RS-422 à une des entrées du pupitre directement</w:t>
      </w:r>
    </w:p>
    <w:p w:rsidR="00ED18A0" w:rsidRDefault="00ED18A0" w:rsidP="00ED18A0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Sur le pupitre chercher la page pour choisir la méthode de connexion des caméras et sélectionner SERIAL</w:t>
      </w:r>
    </w:p>
    <w:p w:rsidR="00ED18A0" w:rsidRDefault="00ED18A0" w:rsidP="00ED18A0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Vous devriez voir les caméras se connecter : petit temps de latence d’environ 10 secondes est possible</w:t>
      </w:r>
    </w:p>
    <w:p w:rsidR="00504DF1" w:rsidRDefault="00ED18A0"/>
    <w:sectPr w:rsidR="00504DF1" w:rsidSect="000440D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A0"/>
    <w:rsid w:val="00892D36"/>
    <w:rsid w:val="00D70EF0"/>
    <w:rsid w:val="00E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C5A1A1-EAF1-7B4A-A642-6B60FB95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gaudefroy</dc:creator>
  <cp:keywords/>
  <dc:description/>
  <cp:lastModifiedBy>maxime gaudefroy</cp:lastModifiedBy>
  <cp:revision>1</cp:revision>
  <dcterms:created xsi:type="dcterms:W3CDTF">2021-05-21T14:21:00Z</dcterms:created>
  <dcterms:modified xsi:type="dcterms:W3CDTF">2021-05-21T14:21:00Z</dcterms:modified>
</cp:coreProperties>
</file>